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56" w:rsidRPr="0028414E" w:rsidRDefault="0028414E" w:rsidP="002841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14E">
        <w:rPr>
          <w:rFonts w:ascii="Times New Roman" w:hAnsi="Times New Roman" w:cs="Times New Roman"/>
          <w:b/>
          <w:sz w:val="36"/>
          <w:szCs w:val="36"/>
        </w:rPr>
        <w:t>План работы ЛДП «Солнышко»</w:t>
      </w:r>
    </w:p>
    <w:p w:rsidR="0028414E" w:rsidRPr="0028414E" w:rsidRDefault="0028414E" w:rsidP="0028414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7"/>
        <w:gridCol w:w="5210"/>
      </w:tblGrid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тематика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мероприятия, КТД</w:t>
            </w:r>
          </w:p>
        </w:tc>
      </w:tr>
      <w:tr w:rsidR="0028414E" w:rsidRPr="0028414E" w:rsidTr="008E68C3">
        <w:tc>
          <w:tcPr>
            <w:tcW w:w="10137" w:type="dxa"/>
            <w:gridSpan w:val="2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 xml:space="preserve">Организационный </w:t>
            </w: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период смены. 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202"/>
              <w:ind w:left="322" w:righ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час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«Играю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я – играют друзья»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322" w:right="9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Акция «Безопасное лето» (Инструктаж по ТБ)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 xml:space="preserve">Организационный </w:t>
            </w: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 смены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460" w:right="27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участников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Здравствуй,</w:t>
            </w:r>
            <w:r w:rsidRPr="0028414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лагерь»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Формирование отрядов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460" w:right="27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встреча орлят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«Знакомьтесь, это – мы!»</w:t>
            </w:r>
          </w:p>
        </w:tc>
      </w:tr>
      <w:tr w:rsidR="0028414E" w:rsidRPr="0028414E" w:rsidTr="008E68C3">
        <w:trPr>
          <w:trHeight w:val="1427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426" w:right="402" w:hanging="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Погружение в игровой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сюжет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смены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час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Открывая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страницы интересной книги»</w:t>
            </w:r>
          </w:p>
        </w:tc>
      </w:tr>
      <w:tr w:rsidR="0028414E" w:rsidRPr="0028414E" w:rsidTr="008E68C3">
        <w:trPr>
          <w:trHeight w:val="1427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196" w:right="17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 xml:space="preserve">«Национальные </w:t>
            </w: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игры и забавы»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460" w:right="5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отрядного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творчества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Мы</w:t>
            </w:r>
            <w:r w:rsidRPr="0028414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28414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Орлята!»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5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14E" w:rsidRPr="0028414E" w:rsidTr="008E68C3">
        <w:trPr>
          <w:trHeight w:val="1415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196" w:right="17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196" w:right="1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«Национальные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игры и забавы»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41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программа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Мы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– одна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команда!»</w:t>
            </w:r>
          </w:p>
        </w:tc>
      </w:tr>
      <w:tr w:rsidR="0028414E" w:rsidRPr="0028414E" w:rsidTr="008E68C3">
        <w:trPr>
          <w:trHeight w:val="1623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48" w:right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49" w:right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«Устное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народное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творчество»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  <w:r w:rsidRPr="0028414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знатоков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Ларец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народной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мудрости»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50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28414E" w:rsidTr="008E68C3">
        <w:trPr>
          <w:trHeight w:val="1623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48" w:right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«Устное</w:t>
            </w:r>
            <w:r w:rsidRPr="0028414E">
              <w:rPr>
                <w:rFonts w:ascii="Times New Roman" w:eastAsia="Calibri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народное </w:t>
            </w: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творчество»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Инсценировка    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народных</w:t>
            </w:r>
            <w:r w:rsidRPr="0028414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сказок «</w:t>
            </w:r>
            <w:proofErr w:type="gramStart"/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Там</w:t>
            </w:r>
            <w:proofErr w:type="gramEnd"/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неведомых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дорожках»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9 день 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306" w:right="272" w:hanging="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«Национальные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народные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танцы»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15" w:righ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Танцевальный</w:t>
            </w:r>
            <w:proofErr w:type="gramEnd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флешмоб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«В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ритмах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детства»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515" w:right="1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 день 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«Национальные</w:t>
            </w:r>
            <w:r w:rsidRPr="0028414E">
              <w:rPr>
                <w:rFonts w:ascii="Times New Roman" w:eastAsia="Calibri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народные</w:t>
            </w:r>
            <w:r w:rsidRPr="0028414E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танцы»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15" w:right="156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Танцевальная программа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Танцуем</w:t>
            </w:r>
            <w:r w:rsidRPr="002841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вместе!»</w:t>
            </w:r>
          </w:p>
        </w:tc>
      </w:tr>
      <w:tr w:rsidR="0028414E" w:rsidRPr="0028414E" w:rsidTr="008E68C3">
        <w:trPr>
          <w:trHeight w:val="1196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11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41" w:right="3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41" w:right="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«Великие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изобретения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открытия»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Научн</w:t>
            </w:r>
            <w:proofErr w:type="gramStart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о-</w:t>
            </w:r>
            <w:proofErr w:type="gramEnd"/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  познавательные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«Мир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 вокруг меня»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Конкурсная</w:t>
            </w:r>
            <w:r w:rsidRPr="0028414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программа      «Эврика!»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156" w:firstLine="38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«Природное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богатство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proofErr w:type="gramStart"/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полезные</w:t>
            </w:r>
            <w:proofErr w:type="gramEnd"/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1"/>
              <w:ind w:left="49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ископаемые»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00" w:afterAutospacing="1"/>
              <w:ind w:right="9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парк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Кладовая</w:t>
            </w:r>
            <w:r w:rsidRPr="0028414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природы»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Создание      экологического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постера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его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194" w:right="1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246" w:right="226" w:firstLine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«Прикладное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творчество и народные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ремёсла»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Мастер-классы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Умелые</w:t>
            </w:r>
            <w:r w:rsidRPr="0028414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ручки»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28414E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станциям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Твори!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Выдумывай!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Пробуй!»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14 день 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194" w:right="1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194" w:right="1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«Национальная кухня»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Настольная</w:t>
            </w:r>
            <w:r w:rsidRPr="0028414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игра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Экспедиция</w:t>
            </w:r>
            <w:r w:rsidRPr="002841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вкусов»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272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Костюмированное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кулинарное шоу   «Шкатулка</w:t>
            </w:r>
            <w:r w:rsidRPr="0028414E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рецептов»</w:t>
            </w:r>
          </w:p>
        </w:tc>
      </w:tr>
      <w:tr w:rsidR="0028414E" w:rsidRPr="0028414E" w:rsidTr="008E68C3">
        <w:trPr>
          <w:trHeight w:val="2263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332" w:right="240" w:hanging="6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«Открытые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тайны великой страны»</w:t>
            </w: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час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Открываем</w:t>
            </w:r>
            <w:r w:rsidRPr="0028414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Россию»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Телемост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Содружество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орлят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России»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right="889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Праздничная танцевальная программа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«В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кругу</w:t>
            </w:r>
            <w:r w:rsidRPr="0028414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друзей»</w:t>
            </w:r>
          </w:p>
        </w:tc>
      </w:tr>
      <w:tr w:rsidR="0028414E" w:rsidRPr="0028414E" w:rsidTr="008E68C3">
        <w:trPr>
          <w:trHeight w:val="1685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48" w:right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50" w:right="3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моя</w:t>
            </w:r>
            <w:r w:rsidRPr="0028414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семьЯ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50" w:right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</w:t>
            </w:r>
            <w:r w:rsidRPr="0028414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мастерская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«Подарок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своей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семье»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Гостиная</w:t>
            </w:r>
            <w:r w:rsidRPr="0028414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династий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«Ими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гордится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Россия»</w:t>
            </w:r>
          </w:p>
        </w:tc>
      </w:tr>
      <w:tr w:rsidR="0028414E" w:rsidRPr="0028414E" w:rsidTr="008E68C3"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день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мои</w:t>
            </w:r>
            <w:proofErr w:type="gramEnd"/>
            <w:r w:rsidRPr="0028414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друзьЯ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righ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Большая командная игра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Физкульт-УРА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</w:p>
          <w:p w:rsidR="0028414E" w:rsidRPr="0028414E" w:rsidRDefault="0028414E" w:rsidP="002841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"/>
              <w:ind w:righ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отрядного творчества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сбор участников «От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идеи</w:t>
            </w:r>
            <w:r w:rsidRPr="002841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– к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делу!»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1"/>
              <w:ind w:left="515" w:righ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14E" w:rsidRPr="0028414E" w:rsidTr="008E68C3">
        <w:trPr>
          <w:trHeight w:val="1521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день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моя</w:t>
            </w:r>
            <w:r w:rsidRPr="0028414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РоссиЯ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»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right="3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празднику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«Создаём праздник вместе»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14E" w:rsidRPr="0028414E" w:rsidTr="008E68C3">
        <w:trPr>
          <w:trHeight w:val="1521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2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Тематический</w:t>
            </w:r>
            <w:r w:rsidRPr="0028414E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день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28414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моя</w:t>
            </w:r>
            <w:r w:rsidRPr="0028414E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РоссиЯ</w:t>
            </w:r>
            <w:proofErr w:type="spellEnd"/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»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5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Праздничный калейдоскоп «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страницам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нашей </w:t>
            </w:r>
            <w:r w:rsidRPr="0028414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книги»</w:t>
            </w:r>
          </w:p>
        </w:tc>
      </w:tr>
      <w:tr w:rsidR="0028414E" w:rsidRPr="0028414E" w:rsidTr="008E68C3">
        <w:trPr>
          <w:trHeight w:val="1841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20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749" w:right="289" w:hanging="43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смены.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Выход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</w:t>
            </w:r>
            <w:r w:rsidRPr="0028414E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игрового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сюжета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2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1. Итоговый</w:t>
            </w:r>
            <w:r w:rsidRPr="0028414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сбор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участников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«Нас</w:t>
            </w:r>
            <w:r w:rsidRPr="0028414E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ждут новые открытия!»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414E" w:rsidRPr="0028414E" w:rsidTr="008E68C3">
        <w:trPr>
          <w:trHeight w:val="1841"/>
        </w:trPr>
        <w:tc>
          <w:tcPr>
            <w:tcW w:w="4927" w:type="dxa"/>
          </w:tcPr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 день</w:t>
            </w:r>
          </w:p>
          <w:p w:rsidR="0028414E" w:rsidRPr="0028414E" w:rsidRDefault="0028414E" w:rsidP="0028414E">
            <w:pPr>
              <w:widowControl w:val="0"/>
              <w:autoSpaceDE w:val="0"/>
              <w:autoSpaceDN w:val="0"/>
              <w:spacing w:before="71"/>
              <w:ind w:left="749" w:right="289" w:hanging="43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смены.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Выход</w:t>
            </w:r>
            <w:r w:rsidRPr="0028414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</w:t>
            </w:r>
            <w:r w:rsidRPr="0028414E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игрового </w:t>
            </w:r>
            <w:r w:rsidRPr="0028414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сюжета</w:t>
            </w:r>
          </w:p>
          <w:p w:rsidR="0028414E" w:rsidRPr="0028414E" w:rsidRDefault="0028414E" w:rsidP="0028414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28414E" w:rsidRPr="0028414E" w:rsidRDefault="0028414E" w:rsidP="0028414E">
            <w:pPr>
              <w:widowControl w:val="0"/>
              <w:autoSpaceDE w:val="0"/>
              <w:autoSpaceDN w:val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 закрытия смены</w:t>
            </w:r>
            <w:r w:rsidRPr="0028414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28414E">
              <w:rPr>
                <w:rFonts w:ascii="Times New Roman" w:eastAsia="Times New Roman" w:hAnsi="Times New Roman" w:cs="Times New Roman"/>
                <w:sz w:val="26"/>
                <w:szCs w:val="26"/>
              </w:rPr>
              <w:t>«Содружество Орлят России»</w:t>
            </w:r>
          </w:p>
        </w:tc>
      </w:tr>
    </w:tbl>
    <w:p w:rsidR="0028414E" w:rsidRPr="0028414E" w:rsidRDefault="0028414E" w:rsidP="0028414E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8E68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8E68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смены</w:t>
      </w:r>
      <w:r w:rsidRPr="008E68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8E68C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периодам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предполагает описание ключевых дел смены,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рекомендованы к реализации, так как именно они поддерживают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модель.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смысла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 сюжета.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является неведение участников относительно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ожидающих их событий: каждое утро, открывая новые страницы волшебной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ребята вместе со своим вожатым/учителем находят новые задания,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продолжению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Организационный период (1-3 дни смены)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орлята собираются вместе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8E68C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периода: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r w:rsidRPr="008E68C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E68C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</w:t>
      </w:r>
      <w:r w:rsidRPr="008E68C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8E68C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8C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8E68C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лагеря,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распорядком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территорией,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инфраструктурой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8E68C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E68C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Pr="008E68C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Pr="008E68C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r w:rsidRPr="008E68C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8E68C3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визиток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8E68C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8C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Pr="008E68C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E68C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r w:rsidRPr="008E68C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(ввод</w:t>
      </w:r>
      <w:r w:rsidRPr="008E68C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сюжет,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детей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 в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смене).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28"/>
        <w:gridCol w:w="14"/>
        <w:gridCol w:w="7096"/>
      </w:tblGrid>
      <w:tr w:rsidR="008E68C3" w:rsidRPr="008E68C3" w:rsidTr="008E68C3">
        <w:trPr>
          <w:trHeight w:val="626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8E68C3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8E68C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8E68C3" w:rsidRPr="008E68C3" w:rsidTr="008E68C3">
        <w:trPr>
          <w:trHeight w:val="239"/>
        </w:trPr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8E68C3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8E68C3" w:rsidRPr="008E68C3" w:rsidTr="008E68C3">
        <w:trPr>
          <w:trHeight w:val="1165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играют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Включает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 на 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8E68C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сплочение,</w:t>
            </w:r>
            <w:r w:rsidRPr="008E68C3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8E68C3" w:rsidRPr="008E68C3" w:rsidTr="008E68C3">
        <w:trPr>
          <w:trHeight w:val="1719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LCD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UTT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EeASMg</w:t>
              </w:r>
              <w:proofErr w:type="spellEnd"/>
            </w:hyperlink>
          </w:p>
        </w:tc>
      </w:tr>
      <w:tr w:rsidR="008E68C3" w:rsidRPr="008E68C3" w:rsidTr="008E68C3">
        <w:trPr>
          <w:trHeight w:val="533"/>
        </w:trPr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8E68C3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</w:p>
        </w:tc>
      </w:tr>
      <w:tr w:rsidR="008E68C3" w:rsidRPr="008E68C3" w:rsidTr="008E68C3">
        <w:trPr>
          <w:trHeight w:val="392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лагерь»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Официальный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номером,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приветственной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речью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территорией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обращаться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 смены.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VNVJHNYPrlA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iQ</w:t>
              </w:r>
              <w:proofErr w:type="spellEnd"/>
            </w:hyperlink>
          </w:p>
        </w:tc>
      </w:tr>
      <w:tr w:rsidR="008E68C3" w:rsidRPr="008E68C3" w:rsidTr="008E68C3">
        <w:trPr>
          <w:trHeight w:val="392"/>
        </w:trPr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3-й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 отрядов.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8E68C3" w:rsidRPr="008E68C3" w:rsidTr="008E68C3">
        <w:trPr>
          <w:trHeight w:val="41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8C3" w:rsidRPr="008E68C3" w:rsidRDefault="008E68C3" w:rsidP="008E68C3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встреча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 «Знакомьтесь,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мы!»</w:t>
            </w:r>
          </w:p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визиток,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девизов;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hyperlink r:id="rId8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UqXS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4_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omtsg</w:t>
              </w:r>
              <w:proofErr w:type="spellEnd"/>
            </w:hyperlink>
          </w:p>
          <w:p w:rsidR="008E68C3" w:rsidRPr="008E68C3" w:rsidRDefault="008E68C3" w:rsidP="008E68C3">
            <w:pPr>
              <w:ind w:left="1344" w:right="1337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E68C3" w:rsidRPr="008E68C3" w:rsidTr="008E68C3">
        <w:trPr>
          <w:trHeight w:val="570"/>
        </w:trPr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8E68C3" w:rsidRPr="008E68C3" w:rsidTr="008E68C3">
        <w:trPr>
          <w:trHeight w:val="32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8E68C3" w:rsidRPr="008E68C3" w:rsidRDefault="008E68C3" w:rsidP="008E68C3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видят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продумывает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ЧТП.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oFdBvcBPL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J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_4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  <w:p w:rsidR="008E68C3" w:rsidRPr="008E68C3" w:rsidRDefault="008E68C3" w:rsidP="008E68C3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</w:t>
      </w:r>
      <w:r w:rsidRPr="008E68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</w:t>
      </w:r>
      <w:r w:rsidRPr="008E68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(5-17</w:t>
      </w:r>
      <w:r w:rsidRPr="008E68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дни</w:t>
      </w:r>
      <w:r w:rsidRPr="008E68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смены)</w:t>
      </w:r>
      <w:r w:rsidRPr="008E68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орлята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отправляются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невидимые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8E68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периода: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народа,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</w:t>
      </w:r>
      <w:r w:rsidRPr="008E68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эмоционально-психологического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индивидуальности, его творческого и нравственного потенциала, активности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 w:rsidRPr="008E68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8E68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Pr="008E68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447"/>
      </w:tblGrid>
      <w:tr w:rsidR="008E68C3" w:rsidRPr="008E68C3" w:rsidTr="008E68C3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8E68C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8E68C3" w:rsidRPr="008E68C3" w:rsidTr="008E68C3">
        <w:trPr>
          <w:trHeight w:val="425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8E68C3" w:rsidRPr="008E68C3" w:rsidTr="008E68C3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8C3" w:rsidRPr="008E68C3" w:rsidRDefault="008E68C3" w:rsidP="008E68C3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Орлята!»</w:t>
            </w:r>
          </w:p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забавами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игрой,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заранее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8E68C3" w:rsidRPr="008E68C3" w:rsidTr="008E68C3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NeMiPds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009_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8E68C3" w:rsidRPr="008E68C3" w:rsidTr="008E68C3">
        <w:trPr>
          <w:trHeight w:val="686"/>
        </w:trPr>
        <w:tc>
          <w:tcPr>
            <w:tcW w:w="10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8E68C3" w:rsidRPr="008E68C3" w:rsidTr="008E68C3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Игровая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8E68C3" w:rsidRPr="008E68C3" w:rsidRDefault="008E68C3" w:rsidP="008E68C3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команда!»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8E68C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познакомились</w:t>
            </w:r>
            <w:r w:rsidRPr="008E68C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8E68C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8E68C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отрядного</w:t>
            </w:r>
            <w:r w:rsidRPr="008E68C3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8E68C3" w:rsidRPr="008E68C3" w:rsidRDefault="008E68C3" w:rsidP="008E68C3">
            <w:pPr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</w:tr>
      <w:tr w:rsidR="008E68C3" w:rsidRPr="008E68C3" w:rsidTr="008E68C3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SSly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hQdrXAjg</w:t>
              </w:r>
              <w:proofErr w:type="spellEnd"/>
            </w:hyperlink>
          </w:p>
        </w:tc>
      </w:tr>
      <w:tr w:rsidR="008E68C3" w:rsidRPr="008E68C3" w:rsidTr="008E68C3">
        <w:trPr>
          <w:trHeight w:val="409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8E68C3" w:rsidRPr="008E68C3" w:rsidTr="008E68C3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знатоков</w:t>
            </w:r>
          </w:p>
          <w:p w:rsidR="008E68C3" w:rsidRPr="008E68C3" w:rsidRDefault="008E68C3" w:rsidP="008E68C3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мудрости»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былины,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повести,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песни,</w:t>
            </w:r>
            <w:r w:rsidRPr="008E68C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поговорки.</w:t>
            </w:r>
          </w:p>
        </w:tc>
      </w:tr>
      <w:tr w:rsidR="008E68C3" w:rsidRPr="008E68C3" w:rsidTr="008E68C3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WbAW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79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TKQ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UihQ</w:t>
              </w:r>
              <w:proofErr w:type="spellEnd"/>
            </w:hyperlink>
          </w:p>
        </w:tc>
      </w:tr>
      <w:tr w:rsidR="008E68C3" w:rsidRPr="008E68C3" w:rsidTr="008E68C3">
        <w:trPr>
          <w:trHeight w:val="631"/>
        </w:trPr>
        <w:tc>
          <w:tcPr>
            <w:tcW w:w="10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8E68C3" w:rsidRPr="008E68C3" w:rsidTr="008E68C3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8E68C3" w:rsidRPr="008E68C3" w:rsidRDefault="008E68C3" w:rsidP="008E68C3">
            <w:pPr>
              <w:ind w:left="100" w:right="2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«Там, на неведомых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дорожках»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готовят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подручных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придумывают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реплики,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начинаются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proofErr w:type="spellEnd"/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ждёт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сюрприз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экспромт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сцене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вожатых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E68C3" w:rsidRPr="008E68C3" w:rsidTr="008E68C3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LQfSyuiJ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hhA</w:t>
              </w:r>
              <w:proofErr w:type="spellEnd"/>
            </w:hyperlink>
          </w:p>
        </w:tc>
      </w:tr>
      <w:tr w:rsidR="008E68C3" w:rsidRPr="008E68C3" w:rsidTr="008E68C3">
        <w:trPr>
          <w:trHeight w:val="406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8E68C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8E68C3" w:rsidRPr="008E68C3" w:rsidTr="008E68C3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определённый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день.</w:t>
            </w:r>
          </w:p>
        </w:tc>
      </w:tr>
      <w:tr w:rsidR="008E68C3" w:rsidRPr="008E68C3" w:rsidTr="008E68C3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vHISl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bSg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61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lLQ</w:t>
              </w:r>
              <w:proofErr w:type="spellEnd"/>
            </w:hyperlink>
          </w:p>
        </w:tc>
      </w:tr>
      <w:tr w:rsidR="008E68C3" w:rsidRPr="008E68C3" w:rsidTr="008E68C3">
        <w:trPr>
          <w:trHeight w:val="602"/>
        </w:trPr>
        <w:tc>
          <w:tcPr>
            <w:tcW w:w="10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8E68C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8E68C3" w:rsidRPr="008E68C3" w:rsidTr="008E68C3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  <w:r w:rsidRPr="008E68C3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Танцуем</w:t>
            </w:r>
            <w:proofErr w:type="spellEnd"/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вместе</w:t>
            </w:r>
            <w:proofErr w:type="spellEnd"/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танцами России/региона Российской Федерации, где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пробуют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разучить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исполнить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 танцы.</w:t>
            </w:r>
          </w:p>
        </w:tc>
      </w:tr>
      <w:tr w:rsidR="008E68C3" w:rsidRPr="008E68C3" w:rsidTr="008E68C3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KwUmg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dWrocJJA</w:t>
              </w:r>
              <w:proofErr w:type="spellEnd"/>
            </w:hyperlink>
          </w:p>
        </w:tc>
      </w:tr>
      <w:tr w:rsidR="008E68C3" w:rsidRPr="008E68C3" w:rsidTr="008E68C3">
        <w:trPr>
          <w:trHeight w:val="141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«Великие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изобретения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8E68C3" w:rsidRPr="008E68C3" w:rsidTr="008E68C3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8E68C3" w:rsidRPr="008E68C3" w:rsidTr="008E68C3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righ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открытиями</w:t>
            </w:r>
            <w:r w:rsidRPr="008E68C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8E68C3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E68C3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8E68C3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8E68C3" w:rsidRPr="008E68C3" w:rsidTr="008E68C3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  <w:proofErr w:type="spellEnd"/>
            <w:r w:rsidRPr="008E68C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spellEnd"/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8E68C3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приглашенных</w:t>
            </w:r>
            <w:r w:rsidRPr="008E68C3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8E68C3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старших</w:t>
            </w:r>
            <w:r w:rsidRPr="008E68C3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8E68C3" w:rsidRPr="008E68C3" w:rsidTr="008E68C3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  <w:r w:rsidRPr="008E68C3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химии, физике, биологии, географии (или представителей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кванториумов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других естественн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научных центров населённого пункта), которые могут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 практические опыты или рассказать о науке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 и занимательно.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yRWJO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QCQ</w:t>
              </w:r>
            </w:hyperlink>
          </w:p>
        </w:tc>
      </w:tr>
      <w:tr w:rsidR="008E68C3" w:rsidRPr="008E68C3" w:rsidTr="008E68C3">
        <w:trPr>
          <w:trHeight w:val="11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Конкурсная</w:t>
            </w:r>
            <w:proofErr w:type="spellEnd"/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Решив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кейс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  <w:proofErr w:type="spellEnd"/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дружно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восклицает</w:t>
            </w:r>
            <w:proofErr w:type="spellEnd"/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</w:tr>
      <w:tr w:rsidR="008E68C3" w:rsidRPr="008E68C3" w:rsidTr="008E68C3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rHbZzBUJGUsg</w:t>
              </w:r>
              <w:proofErr w:type="spellEnd"/>
            </w:hyperlink>
          </w:p>
        </w:tc>
      </w:tr>
      <w:tr w:rsidR="008E68C3" w:rsidRPr="008E68C3" w:rsidTr="008E68C3">
        <w:trPr>
          <w:trHeight w:val="556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3991" w:right="477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богатство и полезные</w:t>
            </w:r>
            <w:r w:rsidRPr="008E68C3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8E68C3" w:rsidRPr="008E68C3" w:rsidTr="008E68C3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1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дендропарк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строится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принципу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поисковой</w:t>
            </w:r>
            <w:proofErr w:type="spellEnd"/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E68C3" w:rsidRPr="008E68C3" w:rsidTr="008E68C3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iAaxsONaQVPQ</w:t>
              </w:r>
              <w:proofErr w:type="spellEnd"/>
            </w:hyperlink>
          </w:p>
        </w:tc>
      </w:tr>
      <w:tr w:rsidR="008E68C3" w:rsidRPr="008E68C3" w:rsidTr="008E68C3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8E68C3" w:rsidRPr="008E68C3" w:rsidRDefault="008E68C3" w:rsidP="008E68C3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набираются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туда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почувствовали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запомнили.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отрядами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proofErr w:type="gramEnd"/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постеров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экологическую</w:t>
            </w:r>
            <w:r w:rsidRPr="008E68C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8E68C3" w:rsidRPr="008E68C3" w:rsidTr="008E68C3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LB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AsIjve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Lw</w:t>
              </w:r>
              <w:proofErr w:type="spellEnd"/>
            </w:hyperlink>
          </w:p>
        </w:tc>
      </w:tr>
      <w:tr w:rsidR="008E68C3" w:rsidRPr="008E68C3" w:rsidTr="008E68C3">
        <w:trPr>
          <w:trHeight w:val="698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</w:t>
            </w:r>
            <w:r w:rsidRPr="008E68C3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8E68C3" w:rsidRPr="008E68C3" w:rsidTr="008E68C3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ручки»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 детьми дома творчества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кружков/студий прикладного характера, где 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они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</w:t>
            </w:r>
            <w:r w:rsidRPr="008E68C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рисовать,</w:t>
            </w:r>
            <w:r w:rsidRPr="008E68C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лепить,</w:t>
            </w:r>
            <w:r w:rsidRPr="008E68C3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выжигать,</w:t>
            </w:r>
            <w:r w:rsidRPr="008E68C3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шить,</w:t>
            </w:r>
            <w:r w:rsidRPr="008E68C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плести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ynOeadUdFOejw</w:t>
              </w:r>
              <w:proofErr w:type="spellEnd"/>
            </w:hyperlink>
          </w:p>
        </w:tc>
      </w:tr>
      <w:tr w:rsidR="008E68C3" w:rsidRPr="008E68C3" w:rsidTr="008E68C3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</w:t>
            </w:r>
          </w:p>
          <w:p w:rsidR="008E68C3" w:rsidRPr="008E68C3" w:rsidRDefault="008E68C3" w:rsidP="008E68C3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«Твори! Выдумывай!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прикладным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даёт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ремёслах,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пофантазировать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что-то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8E68C3" w:rsidRPr="008E68C3" w:rsidTr="008E68C3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IOrdPcfQhBYQ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</w:t>
              </w:r>
            </w:hyperlink>
          </w:p>
        </w:tc>
      </w:tr>
      <w:tr w:rsidR="008E68C3" w:rsidRPr="008E68C3" w:rsidTr="008E68C3">
        <w:trPr>
          <w:trHeight w:val="265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«Национальная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8E68C3" w:rsidRPr="008E68C3" w:rsidTr="008E68C3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</w:p>
          <w:p w:rsidR="008E68C3" w:rsidRPr="008E68C3" w:rsidRDefault="008E68C3" w:rsidP="008E68C3">
            <w:pPr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Приложение</w:t>
            </w:r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завёз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рецептов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 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/1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6_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zFbSHMPw</w:t>
              </w:r>
              <w:proofErr w:type="spellEnd"/>
            </w:hyperlink>
          </w:p>
        </w:tc>
      </w:tr>
      <w:tr w:rsidR="008E68C3" w:rsidRPr="008E68C3" w:rsidTr="008E68C3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Костюмированное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кулинарное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шоу</w:t>
            </w:r>
          </w:p>
          <w:p w:rsidR="008E68C3" w:rsidRPr="008E68C3" w:rsidRDefault="008E68C3" w:rsidP="008E68C3">
            <w:pPr>
              <w:ind w:left="102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8E68C3" w:rsidRPr="008E68C3" w:rsidRDefault="008E68C3" w:rsidP="008E68C3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8C3" w:rsidRPr="008E68C3" w:rsidRDefault="008E68C3" w:rsidP="008E68C3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wXi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fVKNYKMQ</w:t>
              </w:r>
              <w:proofErr w:type="spellEnd"/>
            </w:hyperlink>
          </w:p>
        </w:tc>
      </w:tr>
      <w:tr w:rsidR="008E68C3" w:rsidRPr="008E68C3" w:rsidTr="008E68C3">
        <w:trPr>
          <w:trHeight w:val="306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15-й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«Открытые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тайны</w:t>
            </w:r>
            <w:r w:rsidRPr="008E68C3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8E68C3" w:rsidRPr="008E68C3" w:rsidTr="008E68C3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8E68C3" w:rsidRPr="008E68C3" w:rsidRDefault="008E68C3" w:rsidP="008E68C3">
            <w:pPr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собирают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8E68C3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8E68C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путешествовали</w:t>
            </w:r>
            <w:r w:rsidRPr="008E68C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(Россия).</w:t>
            </w:r>
            <w:r w:rsidRPr="008E68C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</w:t>
            </w:r>
            <w:r w:rsidRPr="008E68C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рассказывает</w:t>
            </w:r>
            <w:r w:rsidRPr="008E68C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Государственных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символах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OOoIwLsOz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oUkw</w:t>
              </w:r>
              <w:proofErr w:type="spellEnd"/>
            </w:hyperlink>
          </w:p>
        </w:tc>
      </w:tr>
      <w:tr w:rsidR="008E68C3" w:rsidRPr="008E68C3" w:rsidTr="008E68C3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Телемост</w:t>
            </w:r>
            <w:proofErr w:type="spellEnd"/>
          </w:p>
          <w:p w:rsidR="008E68C3" w:rsidRPr="008E68C3" w:rsidRDefault="008E68C3" w:rsidP="008E68C3">
            <w:pPr>
              <w:ind w:left="100" w:right="1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Содружество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proofErr w:type="spellEnd"/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Онлайн-встреча с участниками смены «Содружество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регионах.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делятся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впечатлениями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E68C3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общаются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танцуют</w:t>
            </w:r>
            <w:proofErr w:type="spellEnd"/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общий</w:t>
            </w:r>
            <w:proofErr w:type="spellEnd"/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E68C3" w:rsidRPr="008E68C3" w:rsidTr="008E68C3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81-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rYy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WQqkvQ</w:t>
              </w:r>
              <w:proofErr w:type="spellEnd"/>
            </w:hyperlink>
          </w:p>
        </w:tc>
      </w:tr>
      <w:tr w:rsidR="008E68C3" w:rsidRPr="008E68C3" w:rsidTr="008E68C3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«В кругу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эмоциональный подъём ребят в конце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исполняют 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выученный</w:t>
            </w:r>
            <w:proofErr w:type="gram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ими ранее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8E68C3" w:rsidRPr="008E68C3" w:rsidTr="008E68C3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/7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CGpICAtwuNTPg</w:t>
              </w:r>
              <w:proofErr w:type="spellEnd"/>
            </w:hyperlink>
          </w:p>
        </w:tc>
      </w:tr>
      <w:tr w:rsidR="008E68C3" w:rsidRPr="008E68C3" w:rsidTr="008E68C3">
        <w:trPr>
          <w:trHeight w:val="393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E68C3" w:rsidRPr="008E68C3" w:rsidTr="008E68C3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«Подарок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 семье»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8E68C3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небольшого</w:t>
            </w:r>
            <w:r w:rsidRPr="008E68C3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подарка</w:t>
            </w:r>
            <w:r w:rsidRPr="008E68C3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8E68C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8E68C3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родных и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iAKpJ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SAAwjA</w:t>
              </w:r>
              <w:proofErr w:type="spellEnd"/>
            </w:hyperlink>
          </w:p>
        </w:tc>
      </w:tr>
      <w:tr w:rsidR="008E68C3" w:rsidRPr="008E68C3" w:rsidTr="008E68C3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династий</w:t>
            </w:r>
          </w:p>
          <w:p w:rsidR="008E68C3" w:rsidRPr="008E68C3" w:rsidRDefault="008E68C3" w:rsidP="008E68C3">
            <w:pPr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семейных династий (это могут быть учителя, врачи,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лесники,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8E68C3" w:rsidRPr="008E68C3" w:rsidTr="008E68C3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IyFOAoeXmXHh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8E68C3" w:rsidRPr="008E68C3" w:rsidTr="008E68C3">
        <w:trPr>
          <w:trHeight w:val="259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друзьЯ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E68C3" w:rsidRPr="008E68C3" w:rsidTr="008E68C3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GiNW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VpH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92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dQ</w:t>
              </w:r>
              <w:proofErr w:type="spellEnd"/>
            </w:hyperlink>
          </w:p>
        </w:tc>
      </w:tr>
      <w:tr w:rsidR="008E68C3" w:rsidRPr="008E68C3" w:rsidTr="008E68C3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 и общий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участников «От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 –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8E68C3" w:rsidRPr="008E68C3" w:rsidRDefault="008E68C3" w:rsidP="008E68C3">
            <w:pPr>
              <w:ind w:left="100" w:right="4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 и</w:t>
            </w:r>
            <w:r w:rsidRPr="008E68C3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7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68C3" w:rsidRDefault="008E68C3" w:rsidP="008E68C3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заключается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увлечь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выработать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выбираются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представляют</w:t>
            </w:r>
            <w:r w:rsidRPr="008E68C3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отрядные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идеи, выработанные во время отрядного творчества.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Совместным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составляется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отряд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получает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поручение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праздника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/_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QLltTbgcRgBpA</w:t>
              </w:r>
              <w:proofErr w:type="spellEnd"/>
            </w:hyperlink>
          </w:p>
        </w:tc>
      </w:tr>
      <w:tr w:rsidR="008E68C3" w:rsidRPr="008E68C3" w:rsidTr="008E68C3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</w:t>
      </w:r>
      <w:r w:rsidRPr="008E68C3">
        <w:rPr>
          <w:rFonts w:ascii="Times New Roman" w:eastAsia="Times New Roman" w:hAnsi="Times New Roman" w:cs="Times New Roman"/>
          <w:b/>
          <w:i/>
          <w:spacing w:val="4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</w:t>
      </w:r>
      <w:r w:rsidRPr="008E68C3">
        <w:rPr>
          <w:rFonts w:ascii="Times New Roman" w:eastAsia="Times New Roman" w:hAnsi="Times New Roman" w:cs="Times New Roman"/>
          <w:b/>
          <w:i/>
          <w:spacing w:val="45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(18-21</w:t>
      </w:r>
      <w:r w:rsidRPr="008E68C3">
        <w:rPr>
          <w:rFonts w:ascii="Times New Roman" w:eastAsia="Times New Roman" w:hAnsi="Times New Roman" w:cs="Times New Roman"/>
          <w:b/>
          <w:i/>
          <w:spacing w:val="4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дни</w:t>
      </w:r>
      <w:r w:rsidRPr="008E68C3">
        <w:rPr>
          <w:rFonts w:ascii="Times New Roman" w:eastAsia="Times New Roman" w:hAnsi="Times New Roman" w:cs="Times New Roman"/>
          <w:b/>
          <w:i/>
          <w:spacing w:val="4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смены)</w:t>
      </w:r>
      <w:r w:rsidRPr="008E68C3">
        <w:rPr>
          <w:rFonts w:ascii="Times New Roman" w:eastAsia="Times New Roman" w:hAnsi="Times New Roman" w:cs="Times New Roman"/>
          <w:b/>
          <w:i/>
          <w:spacing w:val="4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E68C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орлята</w:t>
      </w:r>
      <w:r w:rsidRPr="008E68C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</w:t>
      </w:r>
      <w:r w:rsidRPr="008E68C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неизвестной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и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 итоги.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8E68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Pr="008E6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периода: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ключевого события – большого совместного праздника,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закрепляющего все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заслуг;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детей/отрядов за активное участие в программе лагеря,</w:t>
      </w:r>
      <w:r w:rsidRPr="008E6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</w:t>
      </w:r>
      <w:r w:rsidRPr="008E6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благодарственных писем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детей;</w:t>
      </w:r>
    </w:p>
    <w:p w:rsidR="008E68C3" w:rsidRPr="008E68C3" w:rsidRDefault="008E68C3" w:rsidP="008E68C3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завершению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E6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</w:t>
      </w:r>
      <w:r w:rsidRPr="008E6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здоровьем детей.</w:t>
      </w:r>
    </w:p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TableNormal"/>
        <w:tblW w:w="103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253"/>
      </w:tblGrid>
      <w:tr w:rsidR="008E68C3" w:rsidRPr="008E68C3" w:rsidTr="008E68C3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</w:t>
            </w:r>
            <w:r w:rsidRPr="008E68C3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8E68C3" w:rsidRPr="008E68C3" w:rsidTr="008E68C3">
        <w:trPr>
          <w:trHeight w:val="280"/>
        </w:trPr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18-й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E68C3" w:rsidRPr="008E68C3" w:rsidTr="008E68C3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8E68C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празднику</w:t>
            </w:r>
          </w:p>
          <w:p w:rsidR="008E68C3" w:rsidRPr="008E68C3" w:rsidRDefault="008E68C3" w:rsidP="008E68C3">
            <w:pPr>
              <w:tabs>
                <w:tab w:val="left" w:pos="1911"/>
              </w:tabs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«Создаём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Деление отряда на </w:t>
            </w:r>
            <w:proofErr w:type="spellStart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выполнения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поручения;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проработке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 отряда.</w:t>
            </w:r>
          </w:p>
        </w:tc>
      </w:tr>
      <w:tr w:rsidR="008E68C3" w:rsidRPr="008E68C3" w:rsidTr="008E68C3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</w:t>
            </w:r>
            <w:r w:rsidRPr="008E68C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сценарий).</w:t>
            </w:r>
          </w:p>
        </w:tc>
      </w:tr>
      <w:tr w:rsidR="008E68C3" w:rsidRPr="008E68C3" w:rsidTr="008E68C3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ewmek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YiM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Iw</w:t>
              </w:r>
              <w:proofErr w:type="spellEnd"/>
            </w:hyperlink>
          </w:p>
        </w:tc>
      </w:tr>
      <w:tr w:rsidR="008E68C3" w:rsidRPr="008E68C3" w:rsidTr="008E68C3">
        <w:trPr>
          <w:trHeight w:val="683"/>
        </w:trPr>
        <w:tc>
          <w:tcPr>
            <w:tcW w:w="10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8E68C3" w:rsidRPr="008E68C3" w:rsidTr="008E68C3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калейдоскоп «По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страницам нашей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праздника по итогам путешествия 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выступают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одновременно в роли участников и организаторов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данного события.</w:t>
            </w:r>
          </w:p>
        </w:tc>
      </w:tr>
      <w:tr w:rsidR="008E68C3" w:rsidRPr="008E68C3" w:rsidTr="008E68C3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MbCu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kFwIvQtrQ</w:t>
              </w:r>
              <w:proofErr w:type="spellEnd"/>
            </w:hyperlink>
          </w:p>
        </w:tc>
      </w:tr>
      <w:tr w:rsidR="008E68C3" w:rsidRPr="008E68C3" w:rsidTr="008E68C3">
        <w:trPr>
          <w:trHeight w:val="286"/>
        </w:trPr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E68C3" w:rsidRPr="008E68C3" w:rsidTr="008E68C3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8E68C3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</w:t>
            </w:r>
            <w:r w:rsidRPr="008E68C3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ждут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новые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</w:p>
        </w:tc>
      </w:tr>
      <w:tr w:rsidR="008E68C3" w:rsidRPr="008E68C3" w:rsidTr="008E68C3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tabs>
                <w:tab w:val="left" w:pos="2989"/>
                <w:tab w:val="left" w:pos="5167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произошло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</w:t>
            </w:r>
            <w:r w:rsidRPr="008E68C3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поможет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книга)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афишу-коллаж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своём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путешествии.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позволит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педагогу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многогранную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обратную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того,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афиша-коллаж поможет 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ребятам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проанализировать, что они узнали за смену, чему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научились,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изменились.</w:t>
            </w:r>
          </w:p>
        </w:tc>
      </w:tr>
      <w:tr w:rsidR="008E68C3" w:rsidRPr="008E68C3" w:rsidTr="008E68C3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качестве работы на последействие 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8E68C3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предложить</w:t>
            </w:r>
            <w:r w:rsidRPr="008E68C3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</w:t>
            </w:r>
            <w:r w:rsidRPr="008E68C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продолжать</w:t>
            </w:r>
            <w:r w:rsidRPr="008E68C3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дальше открывать</w:t>
            </w:r>
            <w:r w:rsidRPr="008E68C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8E68C3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страну,</w:t>
            </w:r>
            <w:r w:rsidRPr="008E68C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8E68C3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малую</w:t>
            </w:r>
            <w:r w:rsidRPr="008E68C3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8E68C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делиться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этими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знаниями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 с</w:t>
            </w:r>
            <w:r w:rsidRPr="008E68C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другом.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ePp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dFFX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uCCg</w:t>
              </w:r>
              <w:proofErr w:type="spellEnd"/>
            </w:hyperlink>
          </w:p>
        </w:tc>
      </w:tr>
      <w:tr w:rsidR="008E68C3" w:rsidRPr="008E68C3" w:rsidTr="008E68C3">
        <w:trPr>
          <w:trHeight w:val="614"/>
        </w:trPr>
        <w:tc>
          <w:tcPr>
            <w:tcW w:w="10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21-й</w:t>
            </w:r>
            <w:r w:rsidRPr="008E68C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8E68C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E68C3" w:rsidRPr="008E68C3" w:rsidTr="008E68C3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 «Содружество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</w:p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8E68C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8C3" w:rsidRPr="008E68C3" w:rsidRDefault="008E68C3" w:rsidP="008E68C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</w:t>
            </w:r>
            <w:r w:rsidRPr="008E68C3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8E68C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8E68C3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8E68C3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награждение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участников.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линейки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8E68C3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содержать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номера,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ответное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</w:t>
            </w:r>
            <w:r w:rsidRPr="008E68C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напутствия</w:t>
            </w:r>
            <w:r w:rsidRPr="008E68C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  <w:p w:rsidR="008E68C3" w:rsidRPr="008E68C3" w:rsidRDefault="008E68C3" w:rsidP="008E68C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E68C3" w:rsidRPr="008E68C3" w:rsidTr="008E68C3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8E68C3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8E68C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8E68C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68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8E68C3" w:rsidRPr="008E68C3" w:rsidRDefault="008E68C3" w:rsidP="008E68C3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YjASZOinVn</w:t>
              </w:r>
              <w:proofErr w:type="spellEnd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E68C3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pbA</w:t>
              </w:r>
              <w:proofErr w:type="spellEnd"/>
            </w:hyperlink>
          </w:p>
        </w:tc>
      </w:tr>
    </w:tbl>
    <w:p w:rsidR="008E68C3" w:rsidRPr="008E68C3" w:rsidRDefault="008E68C3" w:rsidP="008E68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8C3" w:rsidRPr="008E68C3" w:rsidRDefault="008E68C3" w:rsidP="008E68C3">
      <w:pPr>
        <w:spacing w:line="360" w:lineRule="auto"/>
        <w:ind w:left="-180"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E68C3" w:rsidRPr="008E68C3" w:rsidSect="008E68C3">
          <w:pgSz w:w="11906" w:h="16838"/>
          <w:pgMar w:top="709" w:right="1134" w:bottom="851" w:left="851" w:header="709" w:footer="709" w:gutter="0"/>
          <w:cols w:space="708"/>
          <w:docGrid w:linePitch="360"/>
        </w:sectPr>
      </w:pPr>
    </w:p>
    <w:p w:rsidR="008E68C3" w:rsidRPr="008E68C3" w:rsidRDefault="008E68C3" w:rsidP="008E68C3">
      <w:pPr>
        <w:spacing w:line="360" w:lineRule="auto"/>
        <w:ind w:left="-180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Вожатая: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Рукавишникова А.Ю.</w:t>
      </w:r>
    </w:p>
    <w:tbl>
      <w:tblPr>
        <w:tblW w:w="15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2318"/>
        <w:gridCol w:w="2316"/>
        <w:gridCol w:w="2153"/>
        <w:gridCol w:w="2406"/>
        <w:gridCol w:w="1843"/>
        <w:gridCol w:w="2169"/>
      </w:tblGrid>
      <w:tr w:rsidR="008E68C3" w:rsidRPr="008E68C3" w:rsidTr="008E68C3">
        <w:trPr>
          <w:trHeight w:val="2281"/>
        </w:trPr>
        <w:tc>
          <w:tcPr>
            <w:tcW w:w="2596" w:type="dxa"/>
          </w:tcPr>
          <w:p w:rsidR="008E68C3" w:rsidRPr="008E68C3" w:rsidRDefault="008E68C3" w:rsidP="008E68C3">
            <w:pPr>
              <w:numPr>
                <w:ilvl w:val="0"/>
                <w:numId w:val="20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 w:after="0" w:line="240" w:lineRule="auto"/>
              <w:ind w:left="100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«Играю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я – играют друзья»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Акция «Безопасное лето» (Инструктаж по ТБ)</w:t>
            </w:r>
          </w:p>
        </w:tc>
        <w:tc>
          <w:tcPr>
            <w:tcW w:w="2318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righ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</w:t>
            </w:r>
            <w:r w:rsidRPr="008E68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лагерь»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00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встреча орлят «Знакомьтесь, это – мы!»</w:t>
            </w:r>
          </w:p>
        </w:tc>
        <w:tc>
          <w:tcPr>
            <w:tcW w:w="215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 «Открывая страницы интересной книг!»</w:t>
            </w:r>
          </w:p>
          <w:p w:rsidR="008E68C3" w:rsidRPr="008E68C3" w:rsidRDefault="008E68C3" w:rsidP="008E68C3">
            <w:pPr>
              <w:spacing w:after="0" w:line="240" w:lineRule="auto"/>
              <w:ind w:left="720" w:right="-2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00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отрядного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творчества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8E68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6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Орлята!»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6" w:after="0" w:line="2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одна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команда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8E68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знатоков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4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«Ларец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мудрости»</w:t>
            </w:r>
          </w:p>
        </w:tc>
      </w:tr>
      <w:tr w:rsidR="008E68C3" w:rsidRPr="008E68C3" w:rsidTr="008E68C3">
        <w:trPr>
          <w:trHeight w:val="2665"/>
        </w:trPr>
        <w:tc>
          <w:tcPr>
            <w:tcW w:w="259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Инсценировка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8E68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сказок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неведомых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дорожках»</w:t>
            </w:r>
          </w:p>
          <w:p w:rsidR="008E68C3" w:rsidRPr="008E68C3" w:rsidRDefault="008E68C3" w:rsidP="008E68C3">
            <w:pPr>
              <w:spacing w:after="0" w:line="240" w:lineRule="auto"/>
              <w:ind w:left="180" w:right="-2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3" w:right="156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Танцевальный </w:t>
            </w:r>
            <w:proofErr w:type="spellStart"/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флешмоб</w:t>
            </w:r>
            <w:proofErr w:type="spellEnd"/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ритмах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детства»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6" w:after="0" w:line="240" w:lineRule="auto"/>
              <w:ind w:left="143" w:right="156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Танцевальная программа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«Танцуем</w:t>
            </w:r>
            <w:r w:rsidRPr="008E68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вместе!»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3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Научно-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0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познавательные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вокруг меня»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8E68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«Эврика!»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1" w:after="0" w:line="240" w:lineRule="auto"/>
              <w:ind w:left="142" w:right="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парк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«Кладовая</w:t>
            </w:r>
            <w:r w:rsidRPr="008E68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6" w:after="0" w:line="20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экологического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постера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184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3"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Мастер-классы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</w:t>
            </w:r>
            <w:r w:rsidRPr="008E68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ручки»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68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станциям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Выдумывай!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Пробуй!»</w:t>
            </w:r>
          </w:p>
        </w:tc>
        <w:tc>
          <w:tcPr>
            <w:tcW w:w="2169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«Экспедиция вкусов»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Костюмированное кулинарное шоу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«Шкатулка рецептов»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C3" w:rsidRPr="008E68C3" w:rsidTr="008E68C3">
        <w:trPr>
          <w:trHeight w:val="2665"/>
        </w:trPr>
        <w:tc>
          <w:tcPr>
            <w:tcW w:w="259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 w:rsidRPr="008E68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«Открываем</w:t>
            </w:r>
            <w:r w:rsidRPr="008E68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Россию»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Телемост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5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«Содружество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орлят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5" w:right="8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Праздничная танцевальная программа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</w:t>
            </w:r>
            <w:r w:rsidRPr="008E68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друзей»</w:t>
            </w:r>
          </w:p>
        </w:tc>
        <w:tc>
          <w:tcPr>
            <w:tcW w:w="2318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8E68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мастерская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62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емье»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  <w:r w:rsidRPr="008E68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династий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гордится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Россия»</w:t>
            </w:r>
          </w:p>
        </w:tc>
        <w:tc>
          <w:tcPr>
            <w:tcW w:w="231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3" w:right="127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командная игра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 w:after="0" w:line="240" w:lineRule="auto"/>
              <w:ind w:left="143" w:right="156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отрядного творчества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участников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делу!»</w:t>
            </w:r>
          </w:p>
        </w:tc>
        <w:tc>
          <w:tcPr>
            <w:tcW w:w="215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0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«Создаём праздник вместе»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Праздничный калейдоскоп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страницам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нашей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книги»</w:t>
            </w:r>
          </w:p>
        </w:tc>
        <w:tc>
          <w:tcPr>
            <w:tcW w:w="1843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сбор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«Нас ждут новые открытия!»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8E68C3" w:rsidRPr="008E68C3" w:rsidRDefault="008E68C3" w:rsidP="008E68C3">
            <w:pPr>
              <w:numPr>
                <w:ilvl w:val="0"/>
                <w:numId w:val="14"/>
              </w:numPr>
              <w:spacing w:after="0" w:line="240" w:lineRule="auto"/>
              <w:ind w:right="-2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8C3" w:rsidRPr="008E68C3" w:rsidRDefault="008E68C3" w:rsidP="008E68C3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закрытия смены «Содружество Орлят России»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______1___ день</w:t>
      </w: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3"/>
        <w:gridCol w:w="2957"/>
        <w:gridCol w:w="2957"/>
        <w:gridCol w:w="2958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spacing w:after="42" w:line="234" w:lineRule="auto"/>
              <w:ind w:lef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игровых комнат, изготовление отрядных уголков. </w:t>
            </w:r>
          </w:p>
          <w:p w:rsidR="008E68C3" w:rsidRPr="008E68C3" w:rsidRDefault="008E68C3" w:rsidP="008E68C3">
            <w:pPr>
              <w:ind w:right="-28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Акция «Безопасное лето» (Инструктаж по ТБ)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8.30-10.00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лагерная 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«Играю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я – играют друзья»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лагерная площадка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______2___ день</w:t>
      </w: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3"/>
        <w:gridCol w:w="2957"/>
        <w:gridCol w:w="2957"/>
        <w:gridCol w:w="2958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00" w:right="9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участников</w:t>
            </w:r>
          </w:p>
          <w:p w:rsidR="008E68C3" w:rsidRPr="008E68C3" w:rsidRDefault="008E68C3" w:rsidP="008E68C3">
            <w:pPr>
              <w:ind w:right="-28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</w:t>
            </w:r>
            <w:r w:rsidRPr="008E68C3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лагерь»</w:t>
            </w:r>
          </w:p>
          <w:p w:rsidR="008E68C3" w:rsidRPr="008E68C3" w:rsidRDefault="008E68C3" w:rsidP="008E68C3">
            <w:pPr>
              <w:ind w:right="-28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8.30-10.00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лагерная 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spacing w:line="23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открытию лагерной смены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лагерная площадка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______3___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3"/>
        <w:gridCol w:w="2957"/>
        <w:gridCol w:w="2957"/>
        <w:gridCol w:w="2958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 орлят «Знакомьтесь, это – мы!»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отряды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spacing w:after="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встреча орлят </w:t>
            </w:r>
          </w:p>
          <w:p w:rsidR="008E68C3" w:rsidRPr="008E68C3" w:rsidRDefault="008E68C3" w:rsidP="008E68C3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«Давайте познакомимся»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лагерная площадка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______4___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3"/>
        <w:gridCol w:w="2957"/>
        <w:gridCol w:w="2957"/>
        <w:gridCol w:w="2958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час  «Открывая страницы интересной книги»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отряды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spacing w:after="44" w:line="234" w:lineRule="auto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тематического ролика «День русского языка» 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лагерная площадка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8C3" w:rsidRPr="008E68C3" w:rsidRDefault="008E68C3" w:rsidP="008E68C3">
      <w:pPr>
        <w:tabs>
          <w:tab w:val="left" w:pos="11957"/>
        </w:tabs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68C3" w:rsidRPr="008E68C3" w:rsidSect="008E68C3">
          <w:pgSz w:w="16838" w:h="11906" w:orient="landscape"/>
          <w:pgMar w:top="709" w:right="851" w:bottom="851" w:left="709" w:header="709" w:footer="709" w:gutter="0"/>
          <w:cols w:space="708"/>
          <w:docGrid w:linePitch="360"/>
        </w:sectPr>
      </w:pPr>
    </w:p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______5___ день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38"/>
        <w:gridCol w:w="2492"/>
        <w:gridCol w:w="1353"/>
        <w:gridCol w:w="2128"/>
        <w:gridCol w:w="2778"/>
      </w:tblGrid>
      <w:tr w:rsidR="008E68C3" w:rsidRPr="008E68C3" w:rsidTr="008E68C3">
        <w:tc>
          <w:tcPr>
            <w:tcW w:w="113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49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35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7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13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00" w:right="5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отрядного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творчества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8E68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E68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Орлята!»</w:t>
            </w:r>
          </w:p>
        </w:tc>
        <w:tc>
          <w:tcPr>
            <w:tcW w:w="135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12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Спортплощадка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13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492" w:type="dxa"/>
          </w:tcPr>
          <w:p w:rsidR="008E68C3" w:rsidRPr="008E68C3" w:rsidRDefault="008E68C3" w:rsidP="008E68C3">
            <w:pPr>
              <w:spacing w:after="46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Коллективно-творческая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КЛАССики</w:t>
            </w:r>
            <w:proofErr w:type="spellEnd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12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778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E68C3" w:rsidRPr="008E68C3" w:rsidRDefault="008E68C3" w:rsidP="008E68C3">
      <w:pPr>
        <w:tabs>
          <w:tab w:val="left" w:pos="11957"/>
        </w:tabs>
        <w:ind w:left="-180" w:right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______6___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2187"/>
        <w:gridCol w:w="1484"/>
        <w:gridCol w:w="2325"/>
        <w:gridCol w:w="2371"/>
      </w:tblGrid>
      <w:tr w:rsidR="008E68C3" w:rsidRPr="008E68C3" w:rsidTr="008E68C3">
        <w:tc>
          <w:tcPr>
            <w:tcW w:w="120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18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48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2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20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6" w:line="20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– одна</w:t>
            </w:r>
            <w:r w:rsidRPr="008E68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команда!»</w:t>
            </w:r>
          </w:p>
        </w:tc>
        <w:tc>
          <w:tcPr>
            <w:tcW w:w="148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2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Спортплощадка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20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187" w:type="dxa"/>
          </w:tcPr>
          <w:p w:rsidR="008E68C3" w:rsidRPr="008E68C3" w:rsidRDefault="008E68C3" w:rsidP="008E68C3">
            <w:pPr>
              <w:spacing w:after="44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Марафон интересных игр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пят</w:t>
            </w:r>
            <w:proofErr w:type="gramStart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идем играть!»</w:t>
            </w:r>
          </w:p>
        </w:tc>
        <w:tc>
          <w:tcPr>
            <w:tcW w:w="148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32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71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______7___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2590"/>
        <w:gridCol w:w="1457"/>
        <w:gridCol w:w="1973"/>
        <w:gridCol w:w="2360"/>
      </w:tblGrid>
      <w:tr w:rsidR="008E68C3" w:rsidRPr="008E68C3" w:rsidTr="008E68C3">
        <w:tc>
          <w:tcPr>
            <w:tcW w:w="119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590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4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60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19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8E68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знатоков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ind w:left="144" w:right="5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«Ларец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народной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мудрости»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360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19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590" w:type="dxa"/>
          </w:tcPr>
          <w:p w:rsidR="008E68C3" w:rsidRPr="008E68C3" w:rsidRDefault="008E68C3" w:rsidP="008E68C3">
            <w:pPr>
              <w:spacing w:after="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настольных игр </w:t>
            </w:r>
          </w:p>
          <w:p w:rsidR="008E68C3" w:rsidRPr="008E68C3" w:rsidRDefault="008E68C3" w:rsidP="008E68C3">
            <w:pPr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«Играем, общаемся, мыслим» 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9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60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______8___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2514"/>
        <w:gridCol w:w="1487"/>
        <w:gridCol w:w="1992"/>
        <w:gridCol w:w="2372"/>
      </w:tblGrid>
      <w:tr w:rsidR="008E68C3" w:rsidRPr="008E68C3" w:rsidTr="008E68C3">
        <w:tc>
          <w:tcPr>
            <w:tcW w:w="120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51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48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9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20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Инсценировка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народных</w:t>
            </w:r>
            <w:r w:rsidRPr="008E68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сказок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«Там</w:t>
            </w:r>
            <w:r w:rsidRPr="008E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8E68C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неведомых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дорожках»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37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20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514" w:type="dxa"/>
          </w:tcPr>
          <w:p w:rsidR="008E68C3" w:rsidRPr="008E68C3" w:rsidRDefault="008E68C3" w:rsidP="008E68C3">
            <w:pPr>
              <w:spacing w:after="40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Кружковая работа 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99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72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______9___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511"/>
        <w:gridCol w:w="1345"/>
        <w:gridCol w:w="2265"/>
        <w:gridCol w:w="2316"/>
      </w:tblGrid>
      <w:tr w:rsidR="008E68C3" w:rsidRPr="008E68C3" w:rsidTr="008E68C3">
        <w:tc>
          <w:tcPr>
            <w:tcW w:w="113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5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34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1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13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43" w:right="156" w:firstLine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Танцевальный </w:t>
            </w:r>
            <w:proofErr w:type="spellStart"/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флешмоб</w:t>
            </w:r>
            <w:proofErr w:type="spellEnd"/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ритмах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детства»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Спортплощадка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13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511" w:type="dxa"/>
          </w:tcPr>
          <w:p w:rsidR="008E68C3" w:rsidRPr="008E68C3" w:rsidRDefault="008E68C3" w:rsidP="008E68C3">
            <w:pPr>
              <w:spacing w:after="44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Марафон интересных игр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пят</w:t>
            </w:r>
            <w:proofErr w:type="gramStart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идем играть!»</w:t>
            </w:r>
          </w:p>
        </w:tc>
        <w:tc>
          <w:tcPr>
            <w:tcW w:w="134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26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16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______10___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2461"/>
        <w:gridCol w:w="1367"/>
        <w:gridCol w:w="2275"/>
        <w:gridCol w:w="2324"/>
      </w:tblGrid>
      <w:tr w:rsidR="008E68C3" w:rsidRPr="008E68C3" w:rsidTr="008E68C3">
        <w:tc>
          <w:tcPr>
            <w:tcW w:w="114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46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36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2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14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6"/>
              <w:ind w:left="143" w:right="156" w:firstLine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Танцевальная программа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«Танцуем</w:t>
            </w:r>
            <w:r w:rsidRPr="008E68C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вместе!»</w:t>
            </w:r>
          </w:p>
        </w:tc>
        <w:tc>
          <w:tcPr>
            <w:tcW w:w="136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7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Спортплощадка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c>
          <w:tcPr>
            <w:tcW w:w="1144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461" w:type="dxa"/>
          </w:tcPr>
          <w:p w:rsidR="008E68C3" w:rsidRPr="008E68C3" w:rsidRDefault="008E68C3" w:rsidP="008E68C3">
            <w:pPr>
              <w:spacing w:line="234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Стартинейджер</w:t>
            </w:r>
            <w:proofErr w:type="spellEnd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«Танцуют все»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27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24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______11___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2550"/>
        <w:gridCol w:w="1473"/>
        <w:gridCol w:w="1983"/>
        <w:gridCol w:w="2366"/>
      </w:tblGrid>
      <w:tr w:rsidR="008E68C3" w:rsidRPr="008E68C3" w:rsidTr="008E68C3">
        <w:tc>
          <w:tcPr>
            <w:tcW w:w="119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550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4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6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19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Научно-познавательные встречи «Мир науки вокруг меня»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36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Рукавишникова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19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550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8E68C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E68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программа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«Эврика!»</w:t>
            </w:r>
          </w:p>
        </w:tc>
        <w:tc>
          <w:tcPr>
            <w:tcW w:w="147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98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366" w:type="dxa"/>
          </w:tcPr>
          <w:p w:rsid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_____12___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2671"/>
        <w:gridCol w:w="1426"/>
        <w:gridCol w:w="1952"/>
        <w:gridCol w:w="2348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парк «Кладовая природы»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Парк, лес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E68C3" w:rsidRPr="008E68C3" w:rsidTr="008E68C3">
        <w:trPr>
          <w:trHeight w:val="14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8C3" w:rsidRPr="008E68C3" w:rsidRDefault="008E68C3" w:rsidP="008E68C3">
      <w:pPr>
        <w:tabs>
          <w:tab w:val="left" w:pos="11957"/>
        </w:tabs>
        <w:ind w:left="-180"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______13___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2211"/>
        <w:gridCol w:w="1605"/>
        <w:gridCol w:w="2070"/>
        <w:gridCol w:w="2419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«Умелые ручки»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«Твори! Выдумывай! Пробуй!»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Школа,  лагерь</w:t>
            </w:r>
          </w:p>
        </w:tc>
        <w:tc>
          <w:tcPr>
            <w:tcW w:w="2958" w:type="dxa"/>
          </w:tcPr>
          <w:p w:rsidR="00A53377" w:rsidRDefault="008E68C3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_____14___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2891"/>
        <w:gridCol w:w="1340"/>
        <w:gridCol w:w="1895"/>
        <w:gridCol w:w="2313"/>
      </w:tblGrid>
      <w:tr w:rsidR="008E68C3" w:rsidRPr="008E68C3" w:rsidTr="00A53377">
        <w:tc>
          <w:tcPr>
            <w:tcW w:w="1132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89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340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95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1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3377" w:rsidRPr="008E68C3" w:rsidTr="00A53377">
        <w:trPr>
          <w:trHeight w:val="1234"/>
        </w:trPr>
        <w:tc>
          <w:tcPr>
            <w:tcW w:w="1132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891" w:type="dxa"/>
          </w:tcPr>
          <w:p w:rsidR="00A53377" w:rsidRPr="008E68C3" w:rsidRDefault="00A53377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«Экспедиция вкусов»</w:t>
            </w:r>
          </w:p>
        </w:tc>
        <w:tc>
          <w:tcPr>
            <w:tcW w:w="1340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95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53377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3377" w:rsidRPr="008E68C3" w:rsidTr="00A53377">
        <w:trPr>
          <w:trHeight w:val="1423"/>
        </w:trPr>
        <w:tc>
          <w:tcPr>
            <w:tcW w:w="1132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891" w:type="dxa"/>
          </w:tcPr>
          <w:p w:rsidR="00A53377" w:rsidRPr="008E68C3" w:rsidRDefault="00A53377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Костюмированное кулинарное шоу «Шкатулка рецептов»</w:t>
            </w:r>
          </w:p>
        </w:tc>
        <w:tc>
          <w:tcPr>
            <w:tcW w:w="1340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1895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313" w:type="dxa"/>
          </w:tcPr>
          <w:p w:rsidR="00A53377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______15___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2451"/>
        <w:gridCol w:w="1511"/>
        <w:gridCol w:w="2008"/>
        <w:gridCol w:w="2382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«Открываем Россию» </w:t>
            </w:r>
          </w:p>
          <w:p w:rsidR="008E68C3" w:rsidRPr="008E68C3" w:rsidRDefault="008E68C3" w:rsidP="008E68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Телемост «Содружество орлят России»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Отряды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3377" w:rsidRP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E68C3" w:rsidRPr="008E68C3" w:rsidTr="008E68C3">
        <w:trPr>
          <w:trHeight w:val="1454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танцевальная программа «В кругу друзей»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лагерная площадка</w:t>
            </w:r>
          </w:p>
        </w:tc>
        <w:tc>
          <w:tcPr>
            <w:tcW w:w="2958" w:type="dxa"/>
          </w:tcPr>
          <w:p w:rsidR="00A53377" w:rsidRP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 w:rsidRP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_____16___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338"/>
        <w:gridCol w:w="1556"/>
        <w:gridCol w:w="2037"/>
        <w:gridCol w:w="2399"/>
      </w:tblGrid>
      <w:tr w:rsidR="008E68C3" w:rsidRPr="008E68C3" w:rsidTr="00A53377">
        <w:tc>
          <w:tcPr>
            <w:tcW w:w="124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233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1556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3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3377" w:rsidRPr="008E68C3" w:rsidTr="00A53377">
        <w:trPr>
          <w:trHeight w:val="1023"/>
        </w:trPr>
        <w:tc>
          <w:tcPr>
            <w:tcW w:w="1241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338" w:type="dxa"/>
          </w:tcPr>
          <w:p w:rsidR="00A53377" w:rsidRPr="008E68C3" w:rsidRDefault="00A53377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«Подарок своей семье»</w:t>
            </w:r>
          </w:p>
        </w:tc>
        <w:tc>
          <w:tcPr>
            <w:tcW w:w="1556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037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53377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3377" w:rsidRPr="008E68C3" w:rsidTr="00A53377">
        <w:trPr>
          <w:trHeight w:val="1423"/>
        </w:trPr>
        <w:tc>
          <w:tcPr>
            <w:tcW w:w="1241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338" w:type="dxa"/>
          </w:tcPr>
          <w:p w:rsidR="00A53377" w:rsidRPr="008E68C3" w:rsidRDefault="00A53377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 династий «Ими гордится Россия»</w:t>
            </w:r>
          </w:p>
        </w:tc>
        <w:tc>
          <w:tcPr>
            <w:tcW w:w="1556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037" w:type="dxa"/>
          </w:tcPr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3377" w:rsidRPr="008E68C3" w:rsidRDefault="00A53377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399" w:type="dxa"/>
          </w:tcPr>
          <w:p w:rsidR="00A53377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8E68C3" w:rsidRDefault="00A53377" w:rsidP="0021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A53377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______17___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2319"/>
        <w:gridCol w:w="1537"/>
        <w:gridCol w:w="2053"/>
        <w:gridCol w:w="2409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командная игра «</w:t>
            </w:r>
            <w:proofErr w:type="spellStart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Физкульт-УРА</w:t>
            </w:r>
            <w:proofErr w:type="spellEnd"/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спортзал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E68C3" w:rsidRPr="008E68C3" w:rsidTr="008E68C3">
        <w:trPr>
          <w:trHeight w:val="1454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</w:tc>
        <w:tc>
          <w:tcPr>
            <w:tcW w:w="2958" w:type="dxa"/>
          </w:tcPr>
          <w:p w:rsidR="00A53377" w:rsidRDefault="008E68C3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A53377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A5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_____18___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2355"/>
        <w:gridCol w:w="1549"/>
        <w:gridCol w:w="2033"/>
        <w:gridCol w:w="2397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«Создаём праздник вместе»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spacing w:after="45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дискотека «От друзей секретов нет» </w:t>
            </w:r>
          </w:p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68C3" w:rsidRPr="008E68C3" w:rsidRDefault="00A53377" w:rsidP="00A53377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68C3"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E68C3"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_____19___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2487"/>
        <w:gridCol w:w="1497"/>
        <w:gridCol w:w="1999"/>
        <w:gridCol w:w="2376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rPr>
          <w:trHeight w:val="10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калейдоскоп «По страницам нашей книги»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отряды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23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963" w:type="dxa"/>
          </w:tcPr>
          <w:p w:rsidR="008E68C3" w:rsidRPr="008E68C3" w:rsidRDefault="008E68C3" w:rsidP="008E68C3">
            <w:pPr>
              <w:widowControl w:val="0"/>
              <w:autoSpaceDE w:val="0"/>
              <w:autoSpaceDN w:val="0"/>
              <w:spacing w:before="202"/>
              <w:ind w:left="100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 номеров на закрытие смены.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53377" w:rsidRDefault="00A53377" w:rsidP="00A53377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A53377">
      <w:pPr>
        <w:tabs>
          <w:tab w:val="left" w:pos="11957"/>
        </w:tabs>
        <w:ind w:righ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______20___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309"/>
        <w:gridCol w:w="1541"/>
        <w:gridCol w:w="2055"/>
        <w:gridCol w:w="2411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сбор участников «Нас ждут новые открытия!»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spacing w:after="44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Репетиции номеров </w:t>
            </w:r>
            <w:proofErr w:type="gramStart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смены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E68C3" w:rsidRPr="008E68C3" w:rsidRDefault="008E68C3" w:rsidP="008E68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C3" w:rsidRPr="008E68C3" w:rsidRDefault="008E68C3" w:rsidP="008E68C3">
      <w:pPr>
        <w:tabs>
          <w:tab w:val="left" w:pos="11957"/>
        </w:tabs>
        <w:ind w:left="-180" w:right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______21___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2349"/>
        <w:gridCol w:w="1526"/>
        <w:gridCol w:w="2045"/>
        <w:gridCol w:w="2404"/>
      </w:tblGrid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дня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68C3" w:rsidRPr="008E68C3" w:rsidTr="008E68C3"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Утро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закрытия смены «Содружество Орлят России»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Лагерь,  отряды</w:t>
            </w:r>
          </w:p>
        </w:tc>
        <w:tc>
          <w:tcPr>
            <w:tcW w:w="2958" w:type="dxa"/>
          </w:tcPr>
          <w:p w:rsidR="00A53377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8E68C3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E68C3"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8C3" w:rsidRPr="008E68C3" w:rsidTr="008E68C3">
        <w:trPr>
          <w:trHeight w:val="1454"/>
        </w:trPr>
        <w:tc>
          <w:tcPr>
            <w:tcW w:w="1951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111" w:type="dxa"/>
          </w:tcPr>
          <w:p w:rsidR="008E68C3" w:rsidRPr="008E68C3" w:rsidRDefault="008E68C3" w:rsidP="008E68C3">
            <w:pPr>
              <w:spacing w:after="43"/>
              <w:ind w:lef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Уборка в </w:t>
            </w:r>
            <w:proofErr w:type="gramStart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отрядных</w:t>
            </w:r>
            <w:proofErr w:type="gramEnd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68C3" w:rsidRPr="008E68C3" w:rsidRDefault="008E68C3" w:rsidP="008E68C3">
            <w:pPr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комнатах</w:t>
            </w:r>
            <w:proofErr w:type="gramEnd"/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68C3" w:rsidRPr="008E68C3" w:rsidRDefault="008E68C3" w:rsidP="008E68C3">
            <w:pPr>
              <w:ind w:right="-2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  <w:tc>
          <w:tcPr>
            <w:tcW w:w="2957" w:type="dxa"/>
          </w:tcPr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958" w:type="dxa"/>
          </w:tcPr>
          <w:p w:rsidR="00A53377" w:rsidRDefault="008E68C3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>Руковишникова</w:t>
            </w:r>
            <w:proofErr w:type="spellEnd"/>
            <w:r w:rsidR="00A53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A53377" w:rsidRPr="008E68C3" w:rsidRDefault="00A53377" w:rsidP="00A53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Ломухина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  <w:r w:rsidRPr="008E68C3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8E68C3" w:rsidRPr="008E68C3" w:rsidRDefault="008E68C3" w:rsidP="008E6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8C3" w:rsidRPr="008E68C3" w:rsidRDefault="008E68C3" w:rsidP="008E68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4E" w:rsidRDefault="0028414E">
      <w:bookmarkStart w:id="0" w:name="_GoBack"/>
      <w:bookmarkEnd w:id="0"/>
    </w:p>
    <w:sectPr w:rsidR="0028414E" w:rsidSect="008E68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D69D1"/>
    <w:multiLevelType w:val="hybridMultilevel"/>
    <w:tmpl w:val="A0F6894E"/>
    <w:lvl w:ilvl="0" w:tplc="EAC62B3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0BC1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2954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943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0313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05D1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C06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2F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CA57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1430AD1"/>
    <w:multiLevelType w:val="hybridMultilevel"/>
    <w:tmpl w:val="343AE284"/>
    <w:lvl w:ilvl="0" w:tplc="8B384EC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047DE6"/>
    <w:multiLevelType w:val="hybridMultilevel"/>
    <w:tmpl w:val="7D68A222"/>
    <w:lvl w:ilvl="0" w:tplc="EAA20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016F2B"/>
    <w:multiLevelType w:val="hybridMultilevel"/>
    <w:tmpl w:val="407E7652"/>
    <w:lvl w:ilvl="0" w:tplc="17522B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315A4"/>
    <w:multiLevelType w:val="hybridMultilevel"/>
    <w:tmpl w:val="E3E2FC2C"/>
    <w:lvl w:ilvl="0" w:tplc="525E6FD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94F7C"/>
    <w:multiLevelType w:val="hybridMultilevel"/>
    <w:tmpl w:val="9FF05392"/>
    <w:lvl w:ilvl="0" w:tplc="40CC5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C53FC6"/>
    <w:multiLevelType w:val="hybridMultilevel"/>
    <w:tmpl w:val="685ACB82"/>
    <w:lvl w:ilvl="0" w:tplc="89E81D1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2C8070D9"/>
    <w:multiLevelType w:val="hybridMultilevel"/>
    <w:tmpl w:val="B0D424CA"/>
    <w:lvl w:ilvl="0" w:tplc="7B062B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63092"/>
    <w:multiLevelType w:val="hybridMultilevel"/>
    <w:tmpl w:val="89D4F35A"/>
    <w:lvl w:ilvl="0" w:tplc="78E20B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38D62D39"/>
    <w:multiLevelType w:val="hybridMultilevel"/>
    <w:tmpl w:val="3780B060"/>
    <w:lvl w:ilvl="0" w:tplc="DDCC77B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3A4077A9"/>
    <w:multiLevelType w:val="hybridMultilevel"/>
    <w:tmpl w:val="AEE41608"/>
    <w:lvl w:ilvl="0" w:tplc="91D662A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AF1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492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A9E7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2A70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8372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83E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C0DB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6EA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614C30"/>
    <w:multiLevelType w:val="hybridMultilevel"/>
    <w:tmpl w:val="2F96EE26"/>
    <w:lvl w:ilvl="0" w:tplc="CF3A7F3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878F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678B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4B81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8EC8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40BE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6FA2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2088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AE84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246740"/>
    <w:multiLevelType w:val="hybridMultilevel"/>
    <w:tmpl w:val="7BACEB28"/>
    <w:lvl w:ilvl="0" w:tplc="0C22F9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5E05D4B"/>
    <w:multiLevelType w:val="hybridMultilevel"/>
    <w:tmpl w:val="ACC20E16"/>
    <w:lvl w:ilvl="0" w:tplc="A3E0518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Theme="minorHAnsi" w:hAnsiTheme="minorHAnsi" w:cstheme="minorBidi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C5394"/>
    <w:multiLevelType w:val="hybridMultilevel"/>
    <w:tmpl w:val="B6963990"/>
    <w:lvl w:ilvl="0" w:tplc="670ED9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6D5D07"/>
    <w:multiLevelType w:val="hybridMultilevel"/>
    <w:tmpl w:val="210E58CE"/>
    <w:lvl w:ilvl="0" w:tplc="6A5A7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D51C8"/>
    <w:multiLevelType w:val="hybridMultilevel"/>
    <w:tmpl w:val="369C7AF0"/>
    <w:lvl w:ilvl="0" w:tplc="0D20C5C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F2039BC"/>
    <w:multiLevelType w:val="hybridMultilevel"/>
    <w:tmpl w:val="2DC06BEC"/>
    <w:lvl w:ilvl="0" w:tplc="C7F494D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46FC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228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E0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893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037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4EFA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0B1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C20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6769A9"/>
    <w:multiLevelType w:val="hybridMultilevel"/>
    <w:tmpl w:val="87949E70"/>
    <w:lvl w:ilvl="0" w:tplc="CE3EA5A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4312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6A21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E8AC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0023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0388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C88A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C85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6371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10F48"/>
    <w:multiLevelType w:val="hybridMultilevel"/>
    <w:tmpl w:val="2DC06BEC"/>
    <w:lvl w:ilvl="0" w:tplc="C7F494D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46FC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228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E0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893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037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4EFA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0B1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C20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B95CF2"/>
    <w:multiLevelType w:val="hybridMultilevel"/>
    <w:tmpl w:val="E3EA30E2"/>
    <w:lvl w:ilvl="0" w:tplc="AC249342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88D4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284A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278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173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21B8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07BC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D20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EB0A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D505B7"/>
    <w:multiLevelType w:val="hybridMultilevel"/>
    <w:tmpl w:val="3124B072"/>
    <w:lvl w:ilvl="0" w:tplc="0B2601E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9">
    <w:nsid w:val="5834070B"/>
    <w:multiLevelType w:val="hybridMultilevel"/>
    <w:tmpl w:val="F2C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D0685"/>
    <w:multiLevelType w:val="hybridMultilevel"/>
    <w:tmpl w:val="9C26E0A4"/>
    <w:lvl w:ilvl="0" w:tplc="63D8CFCE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1">
    <w:nsid w:val="5CB552A3"/>
    <w:multiLevelType w:val="hybridMultilevel"/>
    <w:tmpl w:val="7EEE137A"/>
    <w:lvl w:ilvl="0" w:tplc="28C8045C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>
    <w:nsid w:val="5E7F7884"/>
    <w:multiLevelType w:val="hybridMultilevel"/>
    <w:tmpl w:val="B3E29430"/>
    <w:lvl w:ilvl="0" w:tplc="429CE60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3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626C3"/>
    <w:multiLevelType w:val="hybridMultilevel"/>
    <w:tmpl w:val="366C3636"/>
    <w:lvl w:ilvl="0" w:tplc="21C61EF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664771B1"/>
    <w:multiLevelType w:val="hybridMultilevel"/>
    <w:tmpl w:val="F774B79A"/>
    <w:lvl w:ilvl="0" w:tplc="F960739E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6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37">
    <w:nsid w:val="6D2326F5"/>
    <w:multiLevelType w:val="hybridMultilevel"/>
    <w:tmpl w:val="1CD80808"/>
    <w:lvl w:ilvl="0" w:tplc="34480DA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8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805A6"/>
    <w:multiLevelType w:val="hybridMultilevel"/>
    <w:tmpl w:val="8C3EB79E"/>
    <w:lvl w:ilvl="0" w:tplc="F89C2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41">
    <w:nsid w:val="7AAE4125"/>
    <w:multiLevelType w:val="hybridMultilevel"/>
    <w:tmpl w:val="B3DEB882"/>
    <w:lvl w:ilvl="0" w:tplc="294CCE6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29"/>
  </w:num>
  <w:num w:numId="5">
    <w:abstractNumId w:val="32"/>
  </w:num>
  <w:num w:numId="6">
    <w:abstractNumId w:val="11"/>
  </w:num>
  <w:num w:numId="7">
    <w:abstractNumId w:val="30"/>
  </w:num>
  <w:num w:numId="8">
    <w:abstractNumId w:val="13"/>
  </w:num>
  <w:num w:numId="9">
    <w:abstractNumId w:val="39"/>
  </w:num>
  <w:num w:numId="10">
    <w:abstractNumId w:val="20"/>
  </w:num>
  <w:num w:numId="11">
    <w:abstractNumId w:val="10"/>
  </w:num>
  <w:num w:numId="12">
    <w:abstractNumId w:val="18"/>
  </w:num>
  <w:num w:numId="13">
    <w:abstractNumId w:val="37"/>
  </w:num>
  <w:num w:numId="14">
    <w:abstractNumId w:val="12"/>
  </w:num>
  <w:num w:numId="15">
    <w:abstractNumId w:val="41"/>
  </w:num>
  <w:num w:numId="16">
    <w:abstractNumId w:val="14"/>
  </w:num>
  <w:num w:numId="17">
    <w:abstractNumId w:val="31"/>
  </w:num>
  <w:num w:numId="18">
    <w:abstractNumId w:val="22"/>
  </w:num>
  <w:num w:numId="19">
    <w:abstractNumId w:val="35"/>
  </w:num>
  <w:num w:numId="20">
    <w:abstractNumId w:val="5"/>
  </w:num>
  <w:num w:numId="21">
    <w:abstractNumId w:val="8"/>
  </w:num>
  <w:num w:numId="22">
    <w:abstractNumId w:val="34"/>
  </w:num>
  <w:num w:numId="23">
    <w:abstractNumId w:val="6"/>
  </w:num>
  <w:num w:numId="24">
    <w:abstractNumId w:val="17"/>
  </w:num>
  <w:num w:numId="25">
    <w:abstractNumId w:val="23"/>
  </w:num>
  <w:num w:numId="26">
    <w:abstractNumId w:val="26"/>
  </w:num>
  <w:num w:numId="27">
    <w:abstractNumId w:val="15"/>
  </w:num>
  <w:num w:numId="28">
    <w:abstractNumId w:val="27"/>
  </w:num>
  <w:num w:numId="29">
    <w:abstractNumId w:val="24"/>
  </w:num>
  <w:num w:numId="30">
    <w:abstractNumId w:val="3"/>
  </w:num>
  <w:num w:numId="31">
    <w:abstractNumId w:val="16"/>
  </w:num>
  <w:num w:numId="32">
    <w:abstractNumId w:val="33"/>
  </w:num>
  <w:num w:numId="33">
    <w:abstractNumId w:val="7"/>
  </w:num>
  <w:num w:numId="34">
    <w:abstractNumId w:val="25"/>
  </w:num>
  <w:num w:numId="35">
    <w:abstractNumId w:val="40"/>
  </w:num>
  <w:num w:numId="36">
    <w:abstractNumId w:val="21"/>
  </w:num>
  <w:num w:numId="37">
    <w:abstractNumId w:val="38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6"/>
  </w:num>
  <w:num w:numId="4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D8"/>
    <w:rsid w:val="001D5456"/>
    <w:rsid w:val="0028414E"/>
    <w:rsid w:val="007F24D8"/>
    <w:rsid w:val="008E68C3"/>
    <w:rsid w:val="00A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7"/>
  </w:style>
  <w:style w:type="paragraph" w:styleId="1">
    <w:name w:val="heading 1"/>
    <w:basedOn w:val="a"/>
    <w:link w:val="10"/>
    <w:uiPriority w:val="1"/>
    <w:qFormat/>
    <w:rsid w:val="008E68C3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E68C3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2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E68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E68C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E68C3"/>
  </w:style>
  <w:style w:type="paragraph" w:customStyle="1" w:styleId="13">
    <w:name w:val="Абзац списка1"/>
    <w:basedOn w:val="a"/>
    <w:next w:val="a4"/>
    <w:uiPriority w:val="1"/>
    <w:qFormat/>
    <w:rsid w:val="008E68C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68C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14">
    <w:name w:val="toc 1"/>
    <w:basedOn w:val="a"/>
    <w:uiPriority w:val="39"/>
    <w:qFormat/>
    <w:rsid w:val="008E68C3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next w:val="a5"/>
    <w:link w:val="a6"/>
    <w:uiPriority w:val="99"/>
    <w:semiHidden/>
    <w:unhideWhenUsed/>
    <w:rsid w:val="008E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5"/>
    <w:uiPriority w:val="99"/>
    <w:semiHidden/>
    <w:rsid w:val="008E68C3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8E68C3"/>
  </w:style>
  <w:style w:type="character" w:customStyle="1" w:styleId="16">
    <w:name w:val="Гиперссылка1"/>
    <w:basedOn w:val="a0"/>
    <w:uiPriority w:val="99"/>
    <w:semiHidden/>
    <w:unhideWhenUsed/>
    <w:rsid w:val="008E68C3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8E68C3"/>
    <w:rPr>
      <w:color w:val="800080"/>
      <w:u w:val="single"/>
    </w:rPr>
  </w:style>
  <w:style w:type="paragraph" w:customStyle="1" w:styleId="msonormal0">
    <w:name w:val="msonormal"/>
    <w:basedOn w:val="a"/>
    <w:rsid w:val="008E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6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E68C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E6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E68C3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semiHidden/>
    <w:unhideWhenUsed/>
    <w:qFormat/>
    <w:rsid w:val="008E6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8E68C3"/>
    <w:rPr>
      <w:rFonts w:ascii="Times New Roman" w:eastAsia="Times New Roman" w:hAnsi="Times New Roman" w:cs="Times New Roman"/>
      <w:sz w:val="28"/>
      <w:szCs w:val="28"/>
    </w:rPr>
  </w:style>
  <w:style w:type="paragraph" w:customStyle="1" w:styleId="textbody">
    <w:name w:val="textbody"/>
    <w:basedOn w:val="a"/>
    <w:rsid w:val="008E68C3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8E68C3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qFormat/>
    <w:rsid w:val="008E6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Гиперссылка2"/>
    <w:basedOn w:val="a0"/>
    <w:uiPriority w:val="99"/>
    <w:semiHidden/>
    <w:unhideWhenUsed/>
    <w:rsid w:val="008E68C3"/>
    <w:rPr>
      <w:color w:val="0000FF"/>
      <w:u w:val="single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8E68C3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8E68C3"/>
    <w:pPr>
      <w:ind w:left="720"/>
      <w:contextualSpacing/>
    </w:pPr>
  </w:style>
  <w:style w:type="paragraph" w:styleId="a5">
    <w:name w:val="Balloon Text"/>
    <w:basedOn w:val="a"/>
    <w:link w:val="18"/>
    <w:uiPriority w:val="99"/>
    <w:semiHidden/>
    <w:unhideWhenUsed/>
    <w:rsid w:val="008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5"/>
    <w:uiPriority w:val="99"/>
    <w:semiHidden/>
    <w:rsid w:val="008E68C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E68C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E6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7"/>
  </w:style>
  <w:style w:type="paragraph" w:styleId="1">
    <w:name w:val="heading 1"/>
    <w:basedOn w:val="a"/>
    <w:link w:val="10"/>
    <w:uiPriority w:val="1"/>
    <w:qFormat/>
    <w:rsid w:val="008E68C3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E68C3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2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E68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E68C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E68C3"/>
  </w:style>
  <w:style w:type="paragraph" w:customStyle="1" w:styleId="13">
    <w:name w:val="Абзац списка1"/>
    <w:basedOn w:val="a"/>
    <w:next w:val="a4"/>
    <w:uiPriority w:val="1"/>
    <w:qFormat/>
    <w:rsid w:val="008E68C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68C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14">
    <w:name w:val="toc 1"/>
    <w:basedOn w:val="a"/>
    <w:uiPriority w:val="39"/>
    <w:qFormat/>
    <w:rsid w:val="008E68C3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next w:val="a5"/>
    <w:link w:val="a6"/>
    <w:uiPriority w:val="99"/>
    <w:semiHidden/>
    <w:unhideWhenUsed/>
    <w:rsid w:val="008E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5"/>
    <w:uiPriority w:val="99"/>
    <w:semiHidden/>
    <w:rsid w:val="008E68C3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8E68C3"/>
  </w:style>
  <w:style w:type="character" w:customStyle="1" w:styleId="16">
    <w:name w:val="Гиперссылка1"/>
    <w:basedOn w:val="a0"/>
    <w:uiPriority w:val="99"/>
    <w:semiHidden/>
    <w:unhideWhenUsed/>
    <w:rsid w:val="008E68C3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8E68C3"/>
    <w:rPr>
      <w:color w:val="800080"/>
      <w:u w:val="single"/>
    </w:rPr>
  </w:style>
  <w:style w:type="paragraph" w:customStyle="1" w:styleId="msonormal0">
    <w:name w:val="msonormal"/>
    <w:basedOn w:val="a"/>
    <w:rsid w:val="008E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6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E68C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E68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E68C3"/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semiHidden/>
    <w:unhideWhenUsed/>
    <w:qFormat/>
    <w:rsid w:val="008E6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8E68C3"/>
    <w:rPr>
      <w:rFonts w:ascii="Times New Roman" w:eastAsia="Times New Roman" w:hAnsi="Times New Roman" w:cs="Times New Roman"/>
      <w:sz w:val="28"/>
      <w:szCs w:val="28"/>
    </w:rPr>
  </w:style>
  <w:style w:type="paragraph" w:customStyle="1" w:styleId="textbody">
    <w:name w:val="textbody"/>
    <w:basedOn w:val="a"/>
    <w:rsid w:val="008E68C3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8E68C3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qFormat/>
    <w:rsid w:val="008E6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Гиперссылка2"/>
    <w:basedOn w:val="a0"/>
    <w:uiPriority w:val="99"/>
    <w:semiHidden/>
    <w:unhideWhenUsed/>
    <w:rsid w:val="008E68C3"/>
    <w:rPr>
      <w:color w:val="0000FF"/>
      <w:u w:val="single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8E68C3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8E68C3"/>
    <w:pPr>
      <w:ind w:left="720"/>
      <w:contextualSpacing/>
    </w:pPr>
  </w:style>
  <w:style w:type="paragraph" w:styleId="a5">
    <w:name w:val="Balloon Text"/>
    <w:basedOn w:val="a"/>
    <w:link w:val="18"/>
    <w:uiPriority w:val="99"/>
    <w:semiHidden/>
    <w:unhideWhenUsed/>
    <w:rsid w:val="008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5"/>
    <w:uiPriority w:val="99"/>
    <w:semiHidden/>
    <w:rsid w:val="008E68C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E68C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E6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UqXS4_n4omtsg" TargetMode="External"/><Relationship Id="rId13" Type="http://schemas.openxmlformats.org/officeDocument/2006/relationships/hyperlink" Target="https://disk.yandex.ru/i/LQfSyuiJ_Y2hhA" TargetMode="External"/><Relationship Id="rId18" Type="http://schemas.openxmlformats.org/officeDocument/2006/relationships/hyperlink" Target="https://disk.yandex.ru/i/b5iAaxsONaQVPQ" TargetMode="External"/><Relationship Id="rId26" Type="http://schemas.openxmlformats.org/officeDocument/2006/relationships/hyperlink" Target="https://disk.yandex.ru/i/7CGpICAtwuNT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IOrdPcfQhBYQ8g" TargetMode="External"/><Relationship Id="rId34" Type="http://schemas.openxmlformats.org/officeDocument/2006/relationships/hyperlink" Target="https://disk.yandex.ru/i/YjASZOinVn5pbA" TargetMode="External"/><Relationship Id="rId7" Type="http://schemas.openxmlformats.org/officeDocument/2006/relationships/hyperlink" Target="https://disk.yandex.ru/i/VNVJHNYPrlA3iQ" TargetMode="External"/><Relationship Id="rId12" Type="http://schemas.openxmlformats.org/officeDocument/2006/relationships/hyperlink" Target="https://disk.yandex.ru/i/WbAW79TKQ8UihQ" TargetMode="External"/><Relationship Id="rId17" Type="http://schemas.openxmlformats.org/officeDocument/2006/relationships/hyperlink" Target="https://disk.yandex.ru/i/R-rHbZzBUJGUsg" TargetMode="External"/><Relationship Id="rId25" Type="http://schemas.openxmlformats.org/officeDocument/2006/relationships/hyperlink" Target="https://disk.yandex.ru/i/U81-rYy0WQqkvQ" TargetMode="External"/><Relationship Id="rId33" Type="http://schemas.openxmlformats.org/officeDocument/2006/relationships/hyperlink" Target="https://disk.yandex.ru/i/5ePp4dFFX1uC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yRWJO0i0YS6QCQ" TargetMode="External"/><Relationship Id="rId20" Type="http://schemas.openxmlformats.org/officeDocument/2006/relationships/hyperlink" Target="https://disk.yandex.ru/i/6ynOeadUdFOejw" TargetMode="External"/><Relationship Id="rId29" Type="http://schemas.openxmlformats.org/officeDocument/2006/relationships/hyperlink" Target="https://disk.yandex.ru/i/N_GiNW3VpH92d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CD7UTT6EeASMg" TargetMode="External"/><Relationship Id="rId11" Type="http://schemas.openxmlformats.org/officeDocument/2006/relationships/hyperlink" Target="https://disk.yandex.ru/i/8SSly_hQdrXAjg" TargetMode="External"/><Relationship Id="rId24" Type="http://schemas.openxmlformats.org/officeDocument/2006/relationships/hyperlink" Target="https://disk.yandex.ru/i/OOoIwLsOz2oUkw" TargetMode="External"/><Relationship Id="rId32" Type="http://schemas.openxmlformats.org/officeDocument/2006/relationships/hyperlink" Target="https://disk.yandex.ru/i/MbCu1kFwIvQtr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KwUmg7dWrocJJA" TargetMode="External"/><Relationship Id="rId23" Type="http://schemas.openxmlformats.org/officeDocument/2006/relationships/hyperlink" Target="https://disk.yandex.ru/i/E9wXi1fVKNYKMQ" TargetMode="External"/><Relationship Id="rId28" Type="http://schemas.openxmlformats.org/officeDocument/2006/relationships/hyperlink" Target="https://disk.yandex.ru/i/IyFOAoeXmXHh1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NeMiPds009_H6Q" TargetMode="External"/><Relationship Id="rId19" Type="http://schemas.openxmlformats.org/officeDocument/2006/relationships/hyperlink" Target="https://disk.yandex.ru/i/LB_AsIjve5d5Lw" TargetMode="External"/><Relationship Id="rId31" Type="http://schemas.openxmlformats.org/officeDocument/2006/relationships/hyperlink" Target="https://disk.yandex.ru/i/H8ewmek8YiM5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FdBvcBPL8J_4Q" TargetMode="External"/><Relationship Id="rId14" Type="http://schemas.openxmlformats.org/officeDocument/2006/relationships/hyperlink" Target="https://disk.yandex.ru/i/vHISl9bSg61lLQ" TargetMode="External"/><Relationship Id="rId22" Type="http://schemas.openxmlformats.org/officeDocument/2006/relationships/hyperlink" Target="https://disk.yandex.ru/i/1a6_I2zFbSHMPw" TargetMode="External"/><Relationship Id="rId27" Type="http://schemas.openxmlformats.org/officeDocument/2006/relationships/hyperlink" Target="https://disk.yandex.ru/i/N8iAKpJ4SAAwjA" TargetMode="External"/><Relationship Id="rId30" Type="http://schemas.openxmlformats.org/officeDocument/2006/relationships/hyperlink" Target="https://disk.yandex.ru/i/_QLltTbgcRgBp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2025-05-25T08:06:00Z</dcterms:created>
  <dcterms:modified xsi:type="dcterms:W3CDTF">2025-05-25T08:55:00Z</dcterms:modified>
</cp:coreProperties>
</file>